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F573" w14:textId="77777777" w:rsidR="00467865" w:rsidRPr="00275BB5" w:rsidRDefault="0086285E" w:rsidP="00455AA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72734" wp14:editId="60E7EDD9">
                <wp:simplePos x="0" y="0"/>
                <wp:positionH relativeFrom="page">
                  <wp:posOffset>4457700</wp:posOffset>
                </wp:positionH>
                <wp:positionV relativeFrom="page">
                  <wp:posOffset>342900</wp:posOffset>
                </wp:positionV>
                <wp:extent cx="2971800" cy="69723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FA538" w14:textId="77777777" w:rsidR="00B579DF" w:rsidRDefault="00455AA7" w:rsidP="00B579DF">
                            <w:pPr>
                              <w:pStyle w:val="Heading1"/>
                              <w:ind w:right="60"/>
                            </w:pPr>
                            <w:r>
                              <w:t>Hartland Terrace II, LLC</w:t>
                            </w:r>
                          </w:p>
                          <w:p w14:paraId="48725E63" w14:textId="77777777" w:rsidR="00E73D55" w:rsidRPr="00E73D55" w:rsidRDefault="00E73D55" w:rsidP="00E73D5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Date of application: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pt;margin-top:27pt;width:234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cBtwIAALo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" filled="f" stroked="f">
                <v:textbox>
                  <w:txbxContent>
                    <w:p w:rsidR="00B579DF" w:rsidRDefault="00455AA7" w:rsidP="00B579DF">
                      <w:pPr>
                        <w:pStyle w:val="Heading1"/>
                        <w:ind w:right="60"/>
                      </w:pPr>
                      <w:r>
                        <w:t>Hartland Terrace II, LLC</w:t>
                      </w:r>
                    </w:p>
                    <w:p w:rsidR="00E73D55" w:rsidRPr="00E73D55" w:rsidRDefault="00E73D55" w:rsidP="00E73D5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Date of application: 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969E" wp14:editId="5E4AFDBE">
                <wp:simplePos x="0" y="0"/>
                <wp:positionH relativeFrom="column">
                  <wp:posOffset>-745490</wp:posOffset>
                </wp:positionH>
                <wp:positionV relativeFrom="paragraph">
                  <wp:posOffset>-734060</wp:posOffset>
                </wp:positionV>
                <wp:extent cx="779145" cy="668020"/>
                <wp:effectExtent l="0" t="0" r="4445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DC2C5" w14:textId="77777777" w:rsidR="00455AA7" w:rsidRDefault="00E73D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88B67" wp14:editId="72C8F2AA">
                                  <wp:extent cx="576580" cy="467189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mcleod4\Documents\Documents\Hartland Terrace\Hartland Terrace logo\logo\jpeg\LogoColorTextRigh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" cy="467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C969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58.7pt;margin-top:-57.8pt;width:61.35pt;height:52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" stroked="f">
                <v:textbox style="mso-fit-shape-to-text:t">
                  <w:txbxContent>
                    <w:p w14:paraId="04ADC2C5" w14:textId="77777777" w:rsidR="00455AA7" w:rsidRDefault="00E73D55">
                      <w:r>
                        <w:rPr>
                          <w:noProof/>
                        </w:rPr>
                        <w:drawing>
                          <wp:inline distT="0" distB="0" distL="0" distR="0" wp14:anchorId="70B88B67" wp14:editId="72C8F2AA">
                            <wp:extent cx="576580" cy="467189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mcleod4\Documents\Documents\Hartland Terrace\Hartland Terrace logo\logo\jpeg\LogoColorTextRigh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467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0C95" w:rsidRPr="00275BB5">
        <w:t>Employment Application</w:t>
      </w:r>
    </w:p>
    <w:tbl>
      <w:tblPr>
        <w:tblW w:w="10881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126"/>
        <w:gridCol w:w="180"/>
        <w:gridCol w:w="270"/>
        <w:gridCol w:w="144"/>
        <w:gridCol w:w="36"/>
        <w:gridCol w:w="279"/>
        <w:gridCol w:w="45"/>
        <w:gridCol w:w="216"/>
        <w:gridCol w:w="279"/>
        <w:gridCol w:w="261"/>
        <w:gridCol w:w="279"/>
        <w:gridCol w:w="540"/>
        <w:gridCol w:w="450"/>
        <w:gridCol w:w="171"/>
        <w:gridCol w:w="180"/>
        <w:gridCol w:w="99"/>
        <w:gridCol w:w="261"/>
        <w:gridCol w:w="180"/>
        <w:gridCol w:w="360"/>
        <w:gridCol w:w="9"/>
        <w:gridCol w:w="171"/>
        <w:gridCol w:w="540"/>
        <w:gridCol w:w="180"/>
        <w:gridCol w:w="360"/>
        <w:gridCol w:w="90"/>
        <w:gridCol w:w="99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360"/>
        <w:gridCol w:w="360"/>
        <w:gridCol w:w="549"/>
        <w:gridCol w:w="810"/>
      </w:tblGrid>
      <w:tr w:rsidR="00A35524" w:rsidRPr="006D779C" w14:paraId="3DBB8AB5" w14:textId="77777777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14:paraId="43F233D7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53E40FF1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EC52628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3"/>
            <w:tcBorders>
              <w:bottom w:val="single" w:sz="4" w:space="0" w:color="auto"/>
            </w:tcBorders>
            <w:vAlign w:val="bottom"/>
          </w:tcPr>
          <w:p w14:paraId="4C55B5A8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5"/>
            <w:tcBorders>
              <w:bottom w:val="single" w:sz="4" w:space="0" w:color="auto"/>
            </w:tcBorders>
            <w:vAlign w:val="bottom"/>
          </w:tcPr>
          <w:p w14:paraId="0F26C1CE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5CE5B228" w14:textId="77777777"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72F09CD1" w14:textId="77777777" w:rsidR="00A82BA3" w:rsidRPr="005114CE" w:rsidRDefault="00455AA7" w:rsidP="001903F7">
            <w:pPr>
              <w:pStyle w:val="BodyText"/>
              <w:jc w:val="right"/>
            </w:pPr>
            <w:r>
              <w:rPr>
                <w:sz w:val="18"/>
              </w:rPr>
              <w:t>DOB</w:t>
            </w:r>
            <w:r w:rsidR="00A82BA3" w:rsidRPr="005114CE">
              <w:t>: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vAlign w:val="bottom"/>
          </w:tcPr>
          <w:p w14:paraId="13BCFA89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7CD8A148" w14:textId="77777777" w:rsidTr="00455AA7">
        <w:trPr>
          <w:trHeight w:val="144"/>
          <w:jc w:val="center"/>
        </w:trPr>
        <w:tc>
          <w:tcPr>
            <w:tcW w:w="4311" w:type="dxa"/>
            <w:gridSpan w:val="16"/>
          </w:tcPr>
          <w:p w14:paraId="6F4476E6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5"/>
          </w:tcPr>
          <w:p w14:paraId="30925A67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510" w:type="dxa"/>
            <w:gridSpan w:val="12"/>
          </w:tcPr>
          <w:p w14:paraId="79A2FD34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7B483E90" w14:textId="77777777" w:rsidTr="00455AA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1DB04EDB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14:paraId="0FCDD93D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510" w:type="dxa"/>
            <w:gridSpan w:val="12"/>
            <w:tcBorders>
              <w:bottom w:val="single" w:sz="4" w:space="0" w:color="auto"/>
            </w:tcBorders>
            <w:vAlign w:val="bottom"/>
          </w:tcPr>
          <w:p w14:paraId="6713BD0B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0B521296" w14:textId="77777777" w:rsidTr="00455AA7">
        <w:trPr>
          <w:trHeight w:val="144"/>
          <w:jc w:val="center"/>
        </w:trPr>
        <w:tc>
          <w:tcPr>
            <w:tcW w:w="7371" w:type="dxa"/>
            <w:gridSpan w:val="31"/>
          </w:tcPr>
          <w:p w14:paraId="1D9505E9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</w:tcBorders>
          </w:tcPr>
          <w:p w14:paraId="79108F30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0E835462" w14:textId="77777777" w:rsidTr="00455AA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669FB86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14:paraId="1872B5FE" w14:textId="77777777"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03BC91F1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vAlign w:val="bottom"/>
          </w:tcPr>
          <w:p w14:paraId="743774A8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4E686A62" w14:textId="77777777" w:rsidTr="00455AA7">
        <w:trPr>
          <w:trHeight w:val="144"/>
          <w:jc w:val="center"/>
        </w:trPr>
        <w:tc>
          <w:tcPr>
            <w:tcW w:w="7371" w:type="dxa"/>
            <w:gridSpan w:val="31"/>
            <w:vAlign w:val="bottom"/>
          </w:tcPr>
          <w:p w14:paraId="5F48F71C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0D3CE044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169" w:type="dxa"/>
            <w:gridSpan w:val="5"/>
          </w:tcPr>
          <w:p w14:paraId="7374442D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7D7910BC" w14:textId="77777777" w:rsidTr="00455AA7">
        <w:trPr>
          <w:trHeight w:val="288"/>
          <w:jc w:val="center"/>
        </w:trPr>
        <w:tc>
          <w:tcPr>
            <w:tcW w:w="855" w:type="dxa"/>
            <w:vAlign w:val="bottom"/>
          </w:tcPr>
          <w:p w14:paraId="16C60AFE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8"/>
            <w:vAlign w:val="bottom"/>
          </w:tcPr>
          <w:p w14:paraId="46A08080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7"/>
            <w:vAlign w:val="bottom"/>
          </w:tcPr>
          <w:p w14:paraId="166E7A41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320" w:type="dxa"/>
            <w:gridSpan w:val="17"/>
            <w:vAlign w:val="bottom"/>
          </w:tcPr>
          <w:p w14:paraId="2754DB98" w14:textId="77777777" w:rsidR="00841645" w:rsidRPr="009C220D" w:rsidRDefault="00455AA7" w:rsidP="00440CD8">
            <w:pPr>
              <w:pStyle w:val="FieldText"/>
            </w:pPr>
            <w:r>
              <w:t>____________________________</w:t>
            </w:r>
          </w:p>
        </w:tc>
      </w:tr>
      <w:tr w:rsidR="00613129" w:rsidRPr="005114CE" w14:paraId="699D65C7" w14:textId="77777777" w:rsidTr="00455AA7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14:paraId="2883F72E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7"/>
            <w:vAlign w:val="bottom"/>
          </w:tcPr>
          <w:p w14:paraId="69AE755A" w14:textId="77777777" w:rsidR="00613129" w:rsidRPr="009C220D" w:rsidRDefault="00455AA7" w:rsidP="00440CD8">
            <w:pPr>
              <w:pStyle w:val="FieldText"/>
            </w:pPr>
            <w:r>
              <w:t>___________</w:t>
            </w:r>
          </w:p>
        </w:tc>
        <w:tc>
          <w:tcPr>
            <w:tcW w:w="1881" w:type="dxa"/>
            <w:gridSpan w:val="7"/>
            <w:vAlign w:val="bottom"/>
          </w:tcPr>
          <w:p w14:paraId="64D8EF23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1"/>
            <w:vAlign w:val="bottom"/>
          </w:tcPr>
          <w:p w14:paraId="715AEBB3" w14:textId="77777777" w:rsidR="00613129" w:rsidRPr="009C220D" w:rsidRDefault="00E73D55" w:rsidP="00440CD8">
            <w:pPr>
              <w:pStyle w:val="FieldText"/>
            </w:pPr>
            <w:r>
              <w:t>________________</w:t>
            </w:r>
          </w:p>
        </w:tc>
        <w:tc>
          <w:tcPr>
            <w:tcW w:w="1620" w:type="dxa"/>
            <w:gridSpan w:val="7"/>
            <w:vAlign w:val="bottom"/>
          </w:tcPr>
          <w:p w14:paraId="48113800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430" w:type="dxa"/>
            <w:gridSpan w:val="6"/>
            <w:vAlign w:val="bottom"/>
          </w:tcPr>
          <w:p w14:paraId="579E2925" w14:textId="77777777" w:rsidR="00613129" w:rsidRPr="009C220D" w:rsidRDefault="00613129" w:rsidP="00455AA7">
            <w:pPr>
              <w:pStyle w:val="FieldText"/>
            </w:pPr>
            <w:r w:rsidRPr="009C220D">
              <w:t>$</w:t>
            </w:r>
            <w:r w:rsidR="00455AA7">
              <w:t>________________</w:t>
            </w:r>
          </w:p>
        </w:tc>
      </w:tr>
      <w:tr w:rsidR="00DE7FB7" w:rsidRPr="005114CE" w14:paraId="1C06E96D" w14:textId="77777777" w:rsidTr="00455AA7">
        <w:trPr>
          <w:trHeight w:val="432"/>
          <w:jc w:val="center"/>
        </w:trPr>
        <w:tc>
          <w:tcPr>
            <w:tcW w:w="1935" w:type="dxa"/>
            <w:gridSpan w:val="8"/>
            <w:vAlign w:val="bottom"/>
          </w:tcPr>
          <w:p w14:paraId="56566E5D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946" w:type="dxa"/>
            <w:gridSpan w:val="35"/>
            <w:vAlign w:val="bottom"/>
          </w:tcPr>
          <w:p w14:paraId="4CD4D547" w14:textId="77777777" w:rsidR="00DE7FB7" w:rsidRPr="009C220D" w:rsidRDefault="00455AA7" w:rsidP="00083002">
            <w:pPr>
              <w:pStyle w:val="FieldText"/>
            </w:pPr>
            <w:r>
              <w:t>_________________________________</w:t>
            </w:r>
            <w:r w:rsidR="00E73D55">
              <w:t xml:space="preserve"> Are you a CNA? ______________</w:t>
            </w:r>
          </w:p>
        </w:tc>
      </w:tr>
      <w:tr w:rsidR="009C220D" w:rsidRPr="005114CE" w14:paraId="365AA474" w14:textId="77777777" w:rsidTr="00455AA7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14:paraId="5035ABE6" w14:textId="77777777" w:rsidR="009C220D" w:rsidRPr="005114CE" w:rsidRDefault="009C220D" w:rsidP="00D6155E">
            <w:pPr>
              <w:pStyle w:val="BodyText"/>
            </w:pPr>
            <w:r w:rsidRPr="005114CE"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14:paraId="36108453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32B141F7" w14:textId="77777777"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11"/>
          </w:p>
        </w:tc>
        <w:tc>
          <w:tcPr>
            <w:tcW w:w="540" w:type="dxa"/>
            <w:gridSpan w:val="2"/>
            <w:vAlign w:val="bottom"/>
          </w:tcPr>
          <w:p w14:paraId="553C6417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08D8AB83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2"/>
          </w:p>
        </w:tc>
        <w:tc>
          <w:tcPr>
            <w:tcW w:w="4311" w:type="dxa"/>
            <w:gridSpan w:val="21"/>
            <w:vAlign w:val="bottom"/>
          </w:tcPr>
          <w:p w14:paraId="7B387C4E" w14:textId="77777777" w:rsidR="009C220D" w:rsidRPr="005114CE" w:rsidRDefault="009C220D" w:rsidP="00D6155E">
            <w:pPr>
              <w:pStyle w:val="BodyText"/>
            </w:pPr>
            <w:r w:rsidRPr="005114CE">
              <w:t>If no, are you authorized to work in the U.S.?</w:t>
            </w:r>
          </w:p>
        </w:tc>
        <w:tc>
          <w:tcPr>
            <w:tcW w:w="549" w:type="dxa"/>
            <w:vAlign w:val="bottom"/>
          </w:tcPr>
          <w:p w14:paraId="4105B39F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12C8BB33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vAlign w:val="bottom"/>
          </w:tcPr>
          <w:p w14:paraId="39C23E3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BDA722A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6BD8AF87" w14:textId="77777777" w:rsidTr="00455AA7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14:paraId="4E63BEE5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639F3F57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6F4DD8E0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1885F546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61F477C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7"/>
            <w:vAlign w:val="bottom"/>
          </w:tcPr>
          <w:p w14:paraId="59063DB5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221" w:type="dxa"/>
            <w:gridSpan w:val="16"/>
            <w:vAlign w:val="bottom"/>
          </w:tcPr>
          <w:p w14:paraId="5F7A248A" w14:textId="77777777" w:rsidR="009C220D" w:rsidRPr="009C220D" w:rsidRDefault="00455AA7" w:rsidP="00617C65">
            <w:pPr>
              <w:pStyle w:val="FieldText"/>
            </w:pPr>
            <w:r>
              <w:t>_________________________________</w:t>
            </w:r>
          </w:p>
        </w:tc>
      </w:tr>
      <w:tr w:rsidR="009C220D" w:rsidRPr="005114CE" w14:paraId="3E59370A" w14:textId="77777777" w:rsidTr="00455AA7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14:paraId="72D2AF5F" w14:textId="77777777" w:rsidR="009C220D" w:rsidRPr="005114CE" w:rsidRDefault="009C220D" w:rsidP="00D6155E">
            <w:pPr>
              <w:pStyle w:val="BodyText"/>
            </w:pPr>
            <w:r w:rsidRPr="005114CE">
              <w:t xml:space="preserve">Have you ever been convicted of a </w:t>
            </w:r>
            <w:r w:rsidR="00466F69">
              <w:t xml:space="preserve">crime or </w:t>
            </w:r>
            <w:r w:rsidRPr="005114CE">
              <w:t>felony?</w:t>
            </w:r>
          </w:p>
        </w:tc>
        <w:tc>
          <w:tcPr>
            <w:tcW w:w="711" w:type="dxa"/>
            <w:gridSpan w:val="4"/>
            <w:vAlign w:val="bottom"/>
          </w:tcPr>
          <w:p w14:paraId="179ECDEB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24E7455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6D1B10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5822733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670" w:type="dxa"/>
            <w:gridSpan w:val="23"/>
            <w:vAlign w:val="bottom"/>
          </w:tcPr>
          <w:p w14:paraId="2D26A373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2A26F05E" w14:textId="77777777" w:rsidTr="00455AA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7FA14050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450" w:type="dxa"/>
            <w:gridSpan w:val="39"/>
            <w:vAlign w:val="bottom"/>
          </w:tcPr>
          <w:p w14:paraId="682D3A6A" w14:textId="77777777" w:rsidR="000F2DF4" w:rsidRPr="009C220D" w:rsidRDefault="00455AA7" w:rsidP="00617C65">
            <w:pPr>
              <w:pStyle w:val="FieldText"/>
            </w:pPr>
            <w:r>
              <w:t>_____________________________________________________________________________________</w:t>
            </w:r>
          </w:p>
        </w:tc>
      </w:tr>
      <w:tr w:rsidR="000F2DF4" w:rsidRPr="005114CE" w14:paraId="56EB101D" w14:textId="77777777" w:rsidTr="00455AA7">
        <w:trPr>
          <w:trHeight w:val="144"/>
          <w:jc w:val="center"/>
        </w:trPr>
        <w:tc>
          <w:tcPr>
            <w:tcW w:w="10881" w:type="dxa"/>
            <w:gridSpan w:val="43"/>
            <w:vAlign w:val="bottom"/>
          </w:tcPr>
          <w:p w14:paraId="32E0034B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37E685E2" w14:textId="77777777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14:paraId="12D60766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56F58DF8" w14:textId="77777777" w:rsidTr="00455AA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21AB00ED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3"/>
            <w:vAlign w:val="bottom"/>
          </w:tcPr>
          <w:p w14:paraId="384F4510" w14:textId="77777777" w:rsidR="000F2DF4" w:rsidRPr="005114CE" w:rsidRDefault="00455AA7" w:rsidP="00617C65">
            <w:pPr>
              <w:pStyle w:val="FieldText"/>
            </w:pPr>
            <w:r>
              <w:t>_________________________</w:t>
            </w:r>
          </w:p>
        </w:tc>
        <w:tc>
          <w:tcPr>
            <w:tcW w:w="981" w:type="dxa"/>
            <w:gridSpan w:val="5"/>
            <w:vAlign w:val="bottom"/>
          </w:tcPr>
          <w:p w14:paraId="54193CCB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490" w:type="dxa"/>
            <w:gridSpan w:val="21"/>
            <w:vAlign w:val="bottom"/>
          </w:tcPr>
          <w:p w14:paraId="673E2A9C" w14:textId="77777777" w:rsidR="000F2DF4" w:rsidRPr="005114CE" w:rsidRDefault="00455AA7" w:rsidP="00617C65">
            <w:pPr>
              <w:pStyle w:val="FieldText"/>
            </w:pPr>
            <w:r>
              <w:t>________________________________________________</w:t>
            </w:r>
          </w:p>
        </w:tc>
      </w:tr>
      <w:tr w:rsidR="00250014" w:rsidRPr="00613129" w14:paraId="4A0438A9" w14:textId="77777777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14:paraId="25544121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14:paraId="2C536741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40" w:type="dxa"/>
            <w:gridSpan w:val="3"/>
            <w:vAlign w:val="bottom"/>
          </w:tcPr>
          <w:p w14:paraId="16AD016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14:paraId="061BAFA0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81" w:type="dxa"/>
            <w:gridSpan w:val="9"/>
            <w:vAlign w:val="bottom"/>
          </w:tcPr>
          <w:p w14:paraId="6F2D537B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38E88507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4B44343C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14:paraId="1294C1B5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6FD80369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4D07B7FF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150" w:type="dxa"/>
            <w:gridSpan w:val="9"/>
            <w:vAlign w:val="bottom"/>
          </w:tcPr>
          <w:p w14:paraId="3C2A9E35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F2DF4" w:rsidRPr="00613129" w14:paraId="7DF36DC5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EFE8A55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4"/>
            <w:vAlign w:val="bottom"/>
          </w:tcPr>
          <w:p w14:paraId="260D97AD" w14:textId="77777777" w:rsidR="000F2DF4" w:rsidRPr="005114CE" w:rsidRDefault="00DD5FE5" w:rsidP="00617C65">
            <w:pPr>
              <w:pStyle w:val="FieldText"/>
            </w:pPr>
            <w:r>
              <w:t>____________________________</w:t>
            </w:r>
          </w:p>
        </w:tc>
        <w:tc>
          <w:tcPr>
            <w:tcW w:w="981" w:type="dxa"/>
            <w:gridSpan w:val="5"/>
            <w:vAlign w:val="bottom"/>
          </w:tcPr>
          <w:p w14:paraId="7280958C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490" w:type="dxa"/>
            <w:gridSpan w:val="21"/>
            <w:vAlign w:val="bottom"/>
          </w:tcPr>
          <w:p w14:paraId="49F6038F" w14:textId="77777777" w:rsidR="000F2DF4" w:rsidRPr="005114CE" w:rsidRDefault="00DD5FE5" w:rsidP="00617C65">
            <w:pPr>
              <w:pStyle w:val="FieldText"/>
            </w:pPr>
            <w:r>
              <w:t>________________________________________________</w:t>
            </w:r>
          </w:p>
        </w:tc>
      </w:tr>
      <w:tr w:rsidR="00250014" w:rsidRPr="00613129" w14:paraId="1584DF05" w14:textId="77777777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14:paraId="7EC72330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14:paraId="389DD59C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40" w:type="dxa"/>
            <w:gridSpan w:val="3"/>
            <w:vAlign w:val="bottom"/>
          </w:tcPr>
          <w:p w14:paraId="1A188E2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14:paraId="3B131948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81" w:type="dxa"/>
            <w:gridSpan w:val="9"/>
            <w:vAlign w:val="bottom"/>
          </w:tcPr>
          <w:p w14:paraId="66BDBD3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180FD912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330739F8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14:paraId="37479BF0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51360C8B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218C1FD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150" w:type="dxa"/>
            <w:gridSpan w:val="9"/>
            <w:vAlign w:val="bottom"/>
          </w:tcPr>
          <w:p w14:paraId="17AE51CD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A2510" w:rsidRPr="00613129" w14:paraId="69306D64" w14:textId="77777777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14:paraId="256C897A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6"/>
            <w:vAlign w:val="bottom"/>
          </w:tcPr>
          <w:p w14:paraId="4FE2CBCF" w14:textId="77777777" w:rsidR="002A2510" w:rsidRPr="005114CE" w:rsidRDefault="00DD5FE5" w:rsidP="00617C65">
            <w:pPr>
              <w:pStyle w:val="FieldText"/>
            </w:pPr>
            <w:r>
              <w:t>_______________________________</w:t>
            </w:r>
          </w:p>
        </w:tc>
        <w:tc>
          <w:tcPr>
            <w:tcW w:w="981" w:type="dxa"/>
            <w:gridSpan w:val="5"/>
            <w:vAlign w:val="bottom"/>
          </w:tcPr>
          <w:p w14:paraId="4AB1B0C5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490" w:type="dxa"/>
            <w:gridSpan w:val="21"/>
            <w:vAlign w:val="bottom"/>
          </w:tcPr>
          <w:p w14:paraId="1DD756FA" w14:textId="77777777" w:rsidR="002A2510" w:rsidRPr="005114CE" w:rsidRDefault="00DD5FE5" w:rsidP="00617C65">
            <w:pPr>
              <w:pStyle w:val="FieldText"/>
            </w:pPr>
            <w:r>
              <w:t>________________________________________________</w:t>
            </w:r>
          </w:p>
        </w:tc>
      </w:tr>
      <w:tr w:rsidR="00250014" w:rsidRPr="00613129" w14:paraId="56BF1E65" w14:textId="77777777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14:paraId="01E1747E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14:paraId="413EAD1C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40" w:type="dxa"/>
            <w:gridSpan w:val="3"/>
            <w:vAlign w:val="bottom"/>
          </w:tcPr>
          <w:p w14:paraId="1C83F2E1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14:paraId="0D0954D8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81" w:type="dxa"/>
            <w:gridSpan w:val="9"/>
            <w:vAlign w:val="bottom"/>
          </w:tcPr>
          <w:p w14:paraId="3A08914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75BAFE9A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21C64CAA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14:paraId="4F77CCD4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41F9CE43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276AB3B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150" w:type="dxa"/>
            <w:gridSpan w:val="9"/>
            <w:vAlign w:val="bottom"/>
          </w:tcPr>
          <w:p w14:paraId="437E1381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A2510" w:rsidRPr="00613129" w14:paraId="32167685" w14:textId="77777777" w:rsidTr="00455AA7">
        <w:trPr>
          <w:trHeight w:hRule="exact" w:val="144"/>
          <w:jc w:val="center"/>
        </w:trPr>
        <w:tc>
          <w:tcPr>
            <w:tcW w:w="10881" w:type="dxa"/>
            <w:gridSpan w:val="43"/>
            <w:vAlign w:val="bottom"/>
          </w:tcPr>
          <w:p w14:paraId="7CFDDD0F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4574E953" w14:textId="77777777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14:paraId="22CD9FB7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6555C8F1" w14:textId="77777777" w:rsidTr="00455AA7">
        <w:trPr>
          <w:trHeight w:val="216"/>
          <w:jc w:val="center"/>
        </w:trPr>
        <w:tc>
          <w:tcPr>
            <w:tcW w:w="10881" w:type="dxa"/>
            <w:gridSpan w:val="43"/>
            <w:vAlign w:val="center"/>
          </w:tcPr>
          <w:p w14:paraId="3127F7AF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4244D0F8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270AB39F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8"/>
            <w:vAlign w:val="bottom"/>
          </w:tcPr>
          <w:p w14:paraId="6099AE15" w14:textId="77777777" w:rsidR="000F2DF4" w:rsidRPr="009C220D" w:rsidRDefault="00455AA7" w:rsidP="00A211B2">
            <w:pPr>
              <w:pStyle w:val="FieldText"/>
            </w:pPr>
            <w:r>
              <w:t>_________________________________</w:t>
            </w:r>
          </w:p>
        </w:tc>
        <w:tc>
          <w:tcPr>
            <w:tcW w:w="1341" w:type="dxa"/>
            <w:gridSpan w:val="5"/>
            <w:vAlign w:val="bottom"/>
          </w:tcPr>
          <w:p w14:paraId="02B834DF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320" w:type="dxa"/>
            <w:gridSpan w:val="17"/>
            <w:vAlign w:val="bottom"/>
          </w:tcPr>
          <w:p w14:paraId="6FD10F4C" w14:textId="77777777" w:rsidR="000F2DF4" w:rsidRPr="009C220D" w:rsidRDefault="00455AA7" w:rsidP="00A211B2">
            <w:pPr>
              <w:pStyle w:val="FieldText"/>
            </w:pPr>
            <w:r>
              <w:t>__________________________________</w:t>
            </w:r>
          </w:p>
        </w:tc>
      </w:tr>
      <w:tr w:rsidR="000F2DF4" w:rsidRPr="005114CE" w14:paraId="79F45717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65119C53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6"/>
            <w:vAlign w:val="bottom"/>
          </w:tcPr>
          <w:p w14:paraId="6FA6FB02" w14:textId="77777777" w:rsidR="000F2DF4" w:rsidRPr="009C220D" w:rsidRDefault="00455AA7" w:rsidP="00A211B2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972" w:type="dxa"/>
            <w:gridSpan w:val="4"/>
            <w:vAlign w:val="bottom"/>
          </w:tcPr>
          <w:p w14:paraId="73F87A47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159" w:type="dxa"/>
            <w:gridSpan w:val="10"/>
            <w:vAlign w:val="bottom"/>
          </w:tcPr>
          <w:p w14:paraId="1E77EE0E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3050DFF9" w14:textId="77777777" w:rsidTr="00455AA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2DBDFC8D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900" w:type="dxa"/>
            <w:gridSpan w:val="41"/>
            <w:vAlign w:val="bottom"/>
          </w:tcPr>
          <w:p w14:paraId="6C8E75FA" w14:textId="77777777" w:rsidR="000D2539" w:rsidRPr="005114CE" w:rsidRDefault="00455AA7" w:rsidP="00D55AFA">
            <w:pPr>
              <w:pStyle w:val="FieldText"/>
            </w:pPr>
            <w:r>
              <w:t>_________________________________________________________________________________________</w:t>
            </w:r>
          </w:p>
        </w:tc>
      </w:tr>
      <w:tr w:rsidR="00D55AFA" w:rsidRPr="005114CE" w14:paraId="6052F576" w14:textId="77777777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29AD195E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14:paraId="70B2F0AE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14:paraId="1BC832A2" w14:textId="77777777" w:rsidR="00D55AFA" w:rsidRDefault="00D55AFA" w:rsidP="00A211B2">
            <w:pPr>
              <w:pStyle w:val="BodyText"/>
            </w:pPr>
          </w:p>
        </w:tc>
        <w:tc>
          <w:tcPr>
            <w:tcW w:w="4320" w:type="dxa"/>
            <w:gridSpan w:val="17"/>
            <w:tcBorders>
              <w:bottom w:val="single" w:sz="4" w:space="0" w:color="auto"/>
            </w:tcBorders>
            <w:vAlign w:val="bottom"/>
          </w:tcPr>
          <w:p w14:paraId="6A4B2839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6A88DC7A" w14:textId="77777777" w:rsidTr="00455AA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699F9924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8"/>
            <w:tcBorders>
              <w:top w:val="single" w:sz="4" w:space="0" w:color="auto"/>
            </w:tcBorders>
            <w:vAlign w:val="bottom"/>
          </w:tcPr>
          <w:p w14:paraId="2AC2DBC9" w14:textId="77777777" w:rsidR="000F2DF4" w:rsidRPr="009C220D" w:rsidRDefault="00455AA7" w:rsidP="00A211B2">
            <w:pPr>
              <w:pStyle w:val="FieldText"/>
            </w:pPr>
            <w:r>
              <w:t>__________________________________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14:paraId="10768278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320" w:type="dxa"/>
            <w:gridSpan w:val="17"/>
            <w:tcBorders>
              <w:top w:val="single" w:sz="4" w:space="0" w:color="auto"/>
            </w:tcBorders>
            <w:vAlign w:val="bottom"/>
          </w:tcPr>
          <w:p w14:paraId="2D77DDE8" w14:textId="77777777" w:rsidR="000F2DF4" w:rsidRPr="009C220D" w:rsidRDefault="00455AA7" w:rsidP="00A211B2">
            <w:pPr>
              <w:pStyle w:val="FieldText"/>
            </w:pPr>
            <w:r>
              <w:t>__________________________________</w:t>
            </w:r>
          </w:p>
        </w:tc>
      </w:tr>
      <w:tr w:rsidR="000D2539" w:rsidRPr="005114CE" w14:paraId="552D9410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F7F344D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5"/>
            <w:vAlign w:val="bottom"/>
          </w:tcPr>
          <w:p w14:paraId="6E062ABD" w14:textId="77777777" w:rsidR="000D2539" w:rsidRPr="009C220D" w:rsidRDefault="00455AA7" w:rsidP="00A211B2">
            <w:pPr>
              <w:pStyle w:val="FieldText"/>
            </w:pPr>
            <w:r>
              <w:t>_________________________________________________</w:t>
            </w:r>
          </w:p>
        </w:tc>
        <w:tc>
          <w:tcPr>
            <w:tcW w:w="990" w:type="dxa"/>
            <w:gridSpan w:val="6"/>
            <w:vAlign w:val="bottom"/>
          </w:tcPr>
          <w:p w14:paraId="7DA27A69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150" w:type="dxa"/>
            <w:gridSpan w:val="9"/>
            <w:vAlign w:val="bottom"/>
          </w:tcPr>
          <w:p w14:paraId="5D3F019C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0BB21FD6" w14:textId="77777777" w:rsidTr="00455AA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50961436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900" w:type="dxa"/>
            <w:gridSpan w:val="41"/>
            <w:vAlign w:val="bottom"/>
          </w:tcPr>
          <w:p w14:paraId="289232C3" w14:textId="77777777" w:rsidR="000D2539" w:rsidRPr="009C220D" w:rsidRDefault="00455AA7" w:rsidP="00D55AFA">
            <w:pPr>
              <w:pStyle w:val="FieldText"/>
            </w:pPr>
            <w:r>
              <w:t>_________________________________________________________________________________________</w:t>
            </w:r>
          </w:p>
        </w:tc>
      </w:tr>
      <w:tr w:rsidR="00D55AFA" w:rsidRPr="005114CE" w14:paraId="206A2AFC" w14:textId="77777777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4B7C02AC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14:paraId="6F7F6795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14:paraId="05B5BCF0" w14:textId="77777777" w:rsidR="00D55AFA" w:rsidRDefault="00D55AFA" w:rsidP="000D2539">
            <w:pPr>
              <w:pStyle w:val="BodyText"/>
            </w:pPr>
          </w:p>
        </w:tc>
        <w:tc>
          <w:tcPr>
            <w:tcW w:w="4320" w:type="dxa"/>
            <w:gridSpan w:val="17"/>
            <w:tcBorders>
              <w:bottom w:val="single" w:sz="4" w:space="0" w:color="auto"/>
            </w:tcBorders>
            <w:vAlign w:val="bottom"/>
          </w:tcPr>
          <w:p w14:paraId="281DF5C4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48833CFE" w14:textId="77777777" w:rsidTr="00455AA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23FFC3AA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18"/>
            <w:tcBorders>
              <w:top w:val="single" w:sz="4" w:space="0" w:color="auto"/>
            </w:tcBorders>
            <w:vAlign w:val="bottom"/>
          </w:tcPr>
          <w:p w14:paraId="26021A7D" w14:textId="77777777" w:rsidR="000D2539" w:rsidRPr="009C220D" w:rsidRDefault="00455AA7" w:rsidP="00607FED">
            <w:pPr>
              <w:pStyle w:val="FieldText"/>
              <w:keepLines/>
            </w:pPr>
            <w:r>
              <w:t>____________________________________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14:paraId="39BEFD0F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320" w:type="dxa"/>
            <w:gridSpan w:val="17"/>
            <w:tcBorders>
              <w:top w:val="single" w:sz="4" w:space="0" w:color="auto"/>
            </w:tcBorders>
            <w:vAlign w:val="bottom"/>
          </w:tcPr>
          <w:p w14:paraId="6EFF0582" w14:textId="77777777" w:rsidR="000D2539" w:rsidRPr="009C220D" w:rsidRDefault="00455AA7" w:rsidP="00607FED">
            <w:pPr>
              <w:pStyle w:val="FieldText"/>
              <w:keepLines/>
            </w:pPr>
            <w:r>
              <w:t>____________________________________</w:t>
            </w:r>
          </w:p>
        </w:tc>
      </w:tr>
      <w:tr w:rsidR="000D2539" w:rsidRPr="005114CE" w14:paraId="10257F7C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6DC7C459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26"/>
            <w:vAlign w:val="bottom"/>
          </w:tcPr>
          <w:p w14:paraId="23C46FA3" w14:textId="77777777" w:rsidR="000D2539" w:rsidRPr="009C220D" w:rsidRDefault="00455AA7" w:rsidP="00607FED">
            <w:pPr>
              <w:pStyle w:val="FieldText"/>
              <w:keepLines/>
            </w:pPr>
            <w:r>
              <w:t>__________________________________________________</w:t>
            </w:r>
          </w:p>
        </w:tc>
        <w:tc>
          <w:tcPr>
            <w:tcW w:w="972" w:type="dxa"/>
            <w:gridSpan w:val="4"/>
            <w:vAlign w:val="bottom"/>
          </w:tcPr>
          <w:p w14:paraId="41FB89DF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159" w:type="dxa"/>
            <w:gridSpan w:val="10"/>
            <w:vAlign w:val="bottom"/>
          </w:tcPr>
          <w:p w14:paraId="69E4F8B1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65A7682C" w14:textId="77777777" w:rsidTr="00455AA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09988214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900" w:type="dxa"/>
            <w:gridSpan w:val="41"/>
            <w:vAlign w:val="bottom"/>
          </w:tcPr>
          <w:p w14:paraId="3AC2FE6D" w14:textId="77777777" w:rsidR="000D2539" w:rsidRPr="005114CE" w:rsidRDefault="00455AA7" w:rsidP="00607FED">
            <w:pPr>
              <w:pStyle w:val="FieldText"/>
              <w:keepLines/>
            </w:pPr>
            <w:r>
              <w:t>________________________________________________________________________________________</w:t>
            </w:r>
          </w:p>
        </w:tc>
      </w:tr>
      <w:tr w:rsidR="000D2539" w:rsidRPr="006D779C" w14:paraId="57E43B2A" w14:textId="77777777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14:paraId="62545240" w14:textId="77777777" w:rsidR="000D2539" w:rsidRPr="006D779C" w:rsidRDefault="0086285E" w:rsidP="00D6155E">
            <w:pPr>
              <w:pStyle w:val="Heading3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553C3" wp14:editId="479B55B4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-833120</wp:posOffset>
                      </wp:positionV>
                      <wp:extent cx="2166620" cy="755015"/>
                      <wp:effectExtent l="0" t="635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070FBD" w14:textId="77777777" w:rsidR="00E73D55" w:rsidRDefault="00E73D55">
                                  <w:r>
                                    <w:t>Page 2 of 2</w:t>
                                  </w:r>
                                </w:p>
                                <w:p w14:paraId="7CF3A5F1" w14:textId="77777777" w:rsidR="00E73D55" w:rsidRDefault="00E73D55">
                                  <w:r>
                                    <w:t>Employment Application for:</w:t>
                                  </w:r>
                                </w:p>
                                <w:p w14:paraId="2A31F820" w14:textId="77777777" w:rsidR="00E73D55" w:rsidRDefault="00E73D55"/>
                                <w:p w14:paraId="5A08BAEA" w14:textId="77777777" w:rsidR="00E73D55" w:rsidRDefault="00E73D55">
                                  <w:r>
                                    <w:t>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323.4pt;margin-top:-65.6pt;width:170.6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XrhQIAABc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" stroked="f">
                      <v:textbox>
                        <w:txbxContent>
                          <w:p w:rsidR="00E73D55" w:rsidRDefault="00E73D55">
                            <w:r>
                              <w:t>Page 2 of 2</w:t>
                            </w:r>
                          </w:p>
                          <w:p w:rsidR="00E73D55" w:rsidRDefault="00E73D55">
                            <w:r>
                              <w:t>Employment Application for:</w:t>
                            </w:r>
                          </w:p>
                          <w:p w:rsidR="00E73D55" w:rsidRDefault="00E73D55"/>
                          <w:p w:rsidR="00E73D55" w:rsidRDefault="00E73D55">
                            <w:r>
                              <w:t>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539">
              <w:t>Previous Employment</w:t>
            </w:r>
          </w:p>
        </w:tc>
      </w:tr>
      <w:tr w:rsidR="000D2539" w:rsidRPr="00613129" w14:paraId="2013D035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69BE92E5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vAlign w:val="bottom"/>
          </w:tcPr>
          <w:p w14:paraId="4F1656D3" w14:textId="77777777" w:rsidR="000D2539" w:rsidRPr="009C220D" w:rsidRDefault="00455AA7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60" w:type="dxa"/>
            <w:gridSpan w:val="9"/>
            <w:vAlign w:val="bottom"/>
          </w:tcPr>
          <w:p w14:paraId="270DAB41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150" w:type="dxa"/>
            <w:gridSpan w:val="9"/>
            <w:vAlign w:val="bottom"/>
          </w:tcPr>
          <w:p w14:paraId="526FA4D8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B31B547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33273DA6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14:paraId="0374CC38" w14:textId="77777777" w:rsidR="000D2539" w:rsidRPr="009C220D" w:rsidRDefault="00455AA7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51" w:type="dxa"/>
            <w:gridSpan w:val="8"/>
            <w:vAlign w:val="bottom"/>
          </w:tcPr>
          <w:p w14:paraId="32CB3BB0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159" w:type="dxa"/>
            <w:gridSpan w:val="10"/>
            <w:vAlign w:val="bottom"/>
          </w:tcPr>
          <w:p w14:paraId="39BDA362" w14:textId="77777777" w:rsidR="000D2539" w:rsidRPr="009C220D" w:rsidRDefault="00455AA7" w:rsidP="0014663E">
            <w:pPr>
              <w:pStyle w:val="FieldText"/>
            </w:pPr>
            <w:r>
              <w:t>________________________</w:t>
            </w:r>
          </w:p>
        </w:tc>
      </w:tr>
      <w:tr w:rsidR="008F5BCD" w:rsidRPr="00613129" w14:paraId="30CB1001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7D0433FD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14:paraId="254B70E4" w14:textId="77777777" w:rsidR="008F5BCD" w:rsidRPr="009C220D" w:rsidRDefault="00455AA7" w:rsidP="0014663E">
            <w:pPr>
              <w:pStyle w:val="FieldText"/>
            </w:pPr>
            <w:r>
              <w:t>__________________________</w:t>
            </w:r>
          </w:p>
        </w:tc>
        <w:tc>
          <w:tcPr>
            <w:tcW w:w="1800" w:type="dxa"/>
            <w:gridSpan w:val="8"/>
            <w:vAlign w:val="bottom"/>
          </w:tcPr>
          <w:p w14:paraId="5A369798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14:paraId="7B6287F8" w14:textId="77777777" w:rsidR="008F5BCD" w:rsidRPr="009C220D" w:rsidRDefault="00455AA7" w:rsidP="0066126B">
            <w:pPr>
              <w:pStyle w:val="FieldText"/>
            </w:pPr>
            <w:r>
              <w:t>$____________</w:t>
            </w:r>
          </w:p>
        </w:tc>
        <w:tc>
          <w:tcPr>
            <w:tcW w:w="1620" w:type="dxa"/>
            <w:gridSpan w:val="8"/>
            <w:vAlign w:val="bottom"/>
          </w:tcPr>
          <w:p w14:paraId="0E072890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719" w:type="dxa"/>
            <w:gridSpan w:val="3"/>
            <w:vAlign w:val="bottom"/>
          </w:tcPr>
          <w:p w14:paraId="43ABCC57" w14:textId="77777777" w:rsidR="008F5BCD" w:rsidRPr="009C220D" w:rsidRDefault="008F5BCD" w:rsidP="00455AA7">
            <w:pPr>
              <w:pStyle w:val="FieldText"/>
            </w:pPr>
            <w:r w:rsidRPr="009C220D">
              <w:t>$</w:t>
            </w:r>
            <w:r w:rsidR="00455AA7">
              <w:t>___________</w:t>
            </w:r>
          </w:p>
        </w:tc>
      </w:tr>
      <w:tr w:rsidR="000D2539" w:rsidRPr="00613129" w14:paraId="1D8C85A4" w14:textId="77777777" w:rsidTr="00455AA7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14:paraId="7931CD80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270" w:type="dxa"/>
            <w:gridSpan w:val="37"/>
            <w:vAlign w:val="bottom"/>
          </w:tcPr>
          <w:p w14:paraId="06A5B139" w14:textId="77777777" w:rsidR="000D2539" w:rsidRPr="009C220D" w:rsidRDefault="00455AA7" w:rsidP="0014663E">
            <w:pPr>
              <w:pStyle w:val="FieldText"/>
            </w:pPr>
            <w:r>
              <w:t>____________________________________________________________________________________</w:t>
            </w:r>
          </w:p>
        </w:tc>
      </w:tr>
      <w:tr w:rsidR="000D2539" w:rsidRPr="00613129" w14:paraId="11631CF4" w14:textId="77777777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14:paraId="32EFA551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14:paraId="2EA5EBD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2"/>
            <w:vAlign w:val="bottom"/>
          </w:tcPr>
          <w:p w14:paraId="2E567C84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14:paraId="46F397C3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71" w:type="dxa"/>
            <w:gridSpan w:val="9"/>
            <w:vAlign w:val="bottom"/>
          </w:tcPr>
          <w:p w14:paraId="0A11FC71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950" w:type="dxa"/>
            <w:gridSpan w:val="20"/>
            <w:vAlign w:val="bottom"/>
          </w:tcPr>
          <w:p w14:paraId="6F0E4467" w14:textId="77777777" w:rsidR="000D2539" w:rsidRPr="009C220D" w:rsidRDefault="00455AA7" w:rsidP="0014663E">
            <w:pPr>
              <w:pStyle w:val="FieldText"/>
            </w:pPr>
            <w:r>
              <w:t>___________________________________________</w:t>
            </w:r>
          </w:p>
        </w:tc>
      </w:tr>
      <w:tr w:rsidR="000D2539" w:rsidRPr="00613129" w14:paraId="0D1D0C4C" w14:textId="77777777" w:rsidTr="00455AA7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14:paraId="225A87F2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061E1773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4B7643A9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14:paraId="130E7CAB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2DD17088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050" w:type="dxa"/>
            <w:gridSpan w:val="13"/>
            <w:vAlign w:val="bottom"/>
          </w:tcPr>
          <w:p w14:paraId="56D6E50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49F3E494" w14:textId="77777777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2E6D6F6A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14:paraId="37580B00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14:paraId="47AAE281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vAlign w:val="bottom"/>
          </w:tcPr>
          <w:p w14:paraId="01C05119" w14:textId="77777777" w:rsidR="00722A00" w:rsidRPr="005114CE" w:rsidRDefault="00722A00" w:rsidP="00682C69">
            <w:pPr>
              <w:pStyle w:val="FieldText"/>
            </w:pPr>
          </w:p>
        </w:tc>
      </w:tr>
      <w:tr w:rsidR="00455AA7" w:rsidRPr="009C220D" w14:paraId="15C8A160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2C94D9F6" w14:textId="77777777" w:rsidR="00455AA7" w:rsidRPr="005114CE" w:rsidRDefault="00455AA7" w:rsidP="00A91313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vAlign w:val="bottom"/>
          </w:tcPr>
          <w:p w14:paraId="657A74D4" w14:textId="77777777" w:rsidR="00455AA7" w:rsidRPr="009C220D" w:rsidRDefault="00455AA7" w:rsidP="00A91313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60" w:type="dxa"/>
            <w:gridSpan w:val="9"/>
            <w:vAlign w:val="bottom"/>
          </w:tcPr>
          <w:p w14:paraId="25E0C747" w14:textId="77777777" w:rsidR="00455AA7" w:rsidRPr="005114CE" w:rsidRDefault="00455AA7" w:rsidP="00A91313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150" w:type="dxa"/>
            <w:gridSpan w:val="9"/>
            <w:vAlign w:val="bottom"/>
          </w:tcPr>
          <w:p w14:paraId="3B49B59A" w14:textId="77777777" w:rsidR="00455AA7" w:rsidRPr="009C220D" w:rsidRDefault="00455AA7" w:rsidP="00A91313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5AA7" w:rsidRPr="009C220D" w14:paraId="1E9E98D6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CE39DD7" w14:textId="77777777" w:rsidR="00455AA7" w:rsidRPr="005114CE" w:rsidRDefault="00455AA7" w:rsidP="00A91313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14:paraId="532B2343" w14:textId="77777777" w:rsidR="00455AA7" w:rsidRPr="009C220D" w:rsidRDefault="00455AA7" w:rsidP="00A91313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51" w:type="dxa"/>
            <w:gridSpan w:val="8"/>
            <w:vAlign w:val="bottom"/>
          </w:tcPr>
          <w:p w14:paraId="38F4993B" w14:textId="77777777" w:rsidR="00455AA7" w:rsidRPr="005114CE" w:rsidRDefault="00455AA7" w:rsidP="00A91313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159" w:type="dxa"/>
            <w:gridSpan w:val="10"/>
            <w:vAlign w:val="bottom"/>
          </w:tcPr>
          <w:p w14:paraId="1AA748BF" w14:textId="77777777" w:rsidR="00455AA7" w:rsidRPr="009C220D" w:rsidRDefault="00455AA7" w:rsidP="00A91313">
            <w:pPr>
              <w:pStyle w:val="FieldText"/>
            </w:pPr>
            <w:r>
              <w:t>________________________</w:t>
            </w:r>
          </w:p>
        </w:tc>
      </w:tr>
      <w:tr w:rsidR="00455AA7" w:rsidRPr="009C220D" w14:paraId="60D8A5C6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55A0E3A" w14:textId="77777777" w:rsidR="00455AA7" w:rsidRPr="005114CE" w:rsidRDefault="00455AA7" w:rsidP="00A91313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14:paraId="2AE0A1A9" w14:textId="77777777" w:rsidR="00455AA7" w:rsidRPr="009C220D" w:rsidRDefault="00455AA7" w:rsidP="00A91313">
            <w:pPr>
              <w:pStyle w:val="FieldText"/>
            </w:pPr>
            <w:r>
              <w:t>__________________________</w:t>
            </w:r>
          </w:p>
        </w:tc>
        <w:tc>
          <w:tcPr>
            <w:tcW w:w="1800" w:type="dxa"/>
            <w:gridSpan w:val="8"/>
            <w:vAlign w:val="bottom"/>
          </w:tcPr>
          <w:p w14:paraId="06A69B07" w14:textId="77777777" w:rsidR="00455AA7" w:rsidRPr="005114CE" w:rsidRDefault="00455AA7" w:rsidP="00A91313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14:paraId="40960BB9" w14:textId="77777777" w:rsidR="00455AA7" w:rsidRPr="009C220D" w:rsidRDefault="00455AA7" w:rsidP="00A91313">
            <w:pPr>
              <w:pStyle w:val="FieldText"/>
            </w:pPr>
            <w:r>
              <w:t>$____________</w:t>
            </w:r>
          </w:p>
        </w:tc>
        <w:tc>
          <w:tcPr>
            <w:tcW w:w="1620" w:type="dxa"/>
            <w:gridSpan w:val="8"/>
            <w:vAlign w:val="bottom"/>
          </w:tcPr>
          <w:p w14:paraId="574C8A2D" w14:textId="77777777" w:rsidR="00455AA7" w:rsidRPr="005114CE" w:rsidRDefault="00455AA7" w:rsidP="00A91313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719" w:type="dxa"/>
            <w:gridSpan w:val="3"/>
            <w:vAlign w:val="bottom"/>
          </w:tcPr>
          <w:p w14:paraId="2E5DD59D" w14:textId="77777777" w:rsidR="00455AA7" w:rsidRPr="009C220D" w:rsidRDefault="00455AA7" w:rsidP="00A91313">
            <w:pPr>
              <w:pStyle w:val="FieldText"/>
            </w:pPr>
            <w:r w:rsidRPr="009C220D">
              <w:t>$</w:t>
            </w:r>
            <w:r>
              <w:t>___________</w:t>
            </w:r>
          </w:p>
        </w:tc>
      </w:tr>
      <w:tr w:rsidR="00455AA7" w:rsidRPr="009C220D" w14:paraId="08B688F1" w14:textId="77777777" w:rsidTr="00455AA7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14:paraId="725C908B" w14:textId="77777777" w:rsidR="00455AA7" w:rsidRPr="005114CE" w:rsidRDefault="00455AA7" w:rsidP="00A91313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270" w:type="dxa"/>
            <w:gridSpan w:val="37"/>
            <w:vAlign w:val="bottom"/>
          </w:tcPr>
          <w:p w14:paraId="642208C0" w14:textId="77777777" w:rsidR="00455AA7" w:rsidRPr="009C220D" w:rsidRDefault="00455AA7" w:rsidP="00A91313">
            <w:pPr>
              <w:pStyle w:val="FieldText"/>
            </w:pPr>
            <w:r>
              <w:t>____________________________________________________________________________________</w:t>
            </w:r>
          </w:p>
        </w:tc>
      </w:tr>
      <w:tr w:rsidR="00455AA7" w:rsidRPr="009C220D" w14:paraId="265B0E69" w14:textId="77777777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14:paraId="5DB03B33" w14:textId="77777777" w:rsidR="00455AA7" w:rsidRPr="005114CE" w:rsidRDefault="00455AA7" w:rsidP="00A91313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14:paraId="4CDBEF77" w14:textId="77777777" w:rsidR="00455AA7" w:rsidRPr="009C220D" w:rsidRDefault="00455AA7" w:rsidP="00A91313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2C7E7D33" w14:textId="77777777" w:rsidR="00455AA7" w:rsidRPr="005114CE" w:rsidRDefault="00455AA7" w:rsidP="00A91313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14:paraId="0B95E69F" w14:textId="77777777" w:rsidR="00455AA7" w:rsidRPr="009C220D" w:rsidRDefault="00455AA7" w:rsidP="00A91313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1" w:type="dxa"/>
            <w:gridSpan w:val="9"/>
            <w:vAlign w:val="bottom"/>
          </w:tcPr>
          <w:p w14:paraId="10BD141E" w14:textId="77777777" w:rsidR="00455AA7" w:rsidRPr="005114CE" w:rsidRDefault="00455AA7" w:rsidP="00A91313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950" w:type="dxa"/>
            <w:gridSpan w:val="20"/>
            <w:vAlign w:val="bottom"/>
          </w:tcPr>
          <w:p w14:paraId="40B978C6" w14:textId="77777777" w:rsidR="00455AA7" w:rsidRPr="009C220D" w:rsidRDefault="00455AA7" w:rsidP="00A91313">
            <w:pPr>
              <w:pStyle w:val="FieldText"/>
            </w:pPr>
            <w:r>
              <w:t>___________________________________________</w:t>
            </w:r>
          </w:p>
        </w:tc>
      </w:tr>
      <w:tr w:rsidR="00455AA7" w:rsidRPr="005114CE" w14:paraId="74D84088" w14:textId="77777777" w:rsidTr="00455AA7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14:paraId="0E449AC1" w14:textId="77777777" w:rsidR="00455AA7" w:rsidRPr="005114CE" w:rsidRDefault="00455AA7" w:rsidP="00A91313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78F191F6" w14:textId="77777777" w:rsidR="00455AA7" w:rsidRPr="009C220D" w:rsidRDefault="00455AA7" w:rsidP="00A91313">
            <w:pPr>
              <w:pStyle w:val="BodyText3"/>
            </w:pPr>
            <w:r>
              <w:t>YES</w:t>
            </w:r>
          </w:p>
          <w:p w14:paraId="66797EE1" w14:textId="77777777" w:rsidR="00455AA7" w:rsidRPr="005114CE" w:rsidRDefault="00455AA7" w:rsidP="00A9131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14:paraId="5E0568F6" w14:textId="77777777" w:rsidR="00455AA7" w:rsidRPr="009C220D" w:rsidRDefault="00455AA7" w:rsidP="00A91313">
            <w:pPr>
              <w:pStyle w:val="BodyText3"/>
            </w:pPr>
            <w:r>
              <w:t>NO</w:t>
            </w:r>
          </w:p>
          <w:p w14:paraId="10987C70" w14:textId="77777777" w:rsidR="00455AA7" w:rsidRPr="005114CE" w:rsidRDefault="00455AA7" w:rsidP="00A9131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050" w:type="dxa"/>
            <w:gridSpan w:val="13"/>
            <w:vAlign w:val="bottom"/>
          </w:tcPr>
          <w:p w14:paraId="44EA8AB6" w14:textId="77777777" w:rsidR="00455AA7" w:rsidRPr="005114CE" w:rsidRDefault="00455AA7" w:rsidP="00A91313">
            <w:pPr>
              <w:rPr>
                <w:szCs w:val="19"/>
              </w:rPr>
            </w:pPr>
          </w:p>
        </w:tc>
      </w:tr>
      <w:tr w:rsidR="000D2539" w:rsidRPr="00613129" w14:paraId="073C49CE" w14:textId="77777777" w:rsidTr="00455AA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27308823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tcBorders>
              <w:top w:val="single" w:sz="4" w:space="0" w:color="auto"/>
            </w:tcBorders>
            <w:vAlign w:val="bottom"/>
          </w:tcPr>
          <w:p w14:paraId="0BE35B65" w14:textId="77777777" w:rsidR="000D2539" w:rsidRPr="009C220D" w:rsidRDefault="00E73D55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14:paraId="2C35D968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</w:tcBorders>
            <w:vAlign w:val="bottom"/>
          </w:tcPr>
          <w:p w14:paraId="28E22899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0BF73202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2EE81D9B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14:paraId="19C49EE0" w14:textId="77777777" w:rsidR="000D2539" w:rsidRPr="009C220D" w:rsidRDefault="00E73D55" w:rsidP="0014663E">
            <w:pPr>
              <w:pStyle w:val="FieldText"/>
            </w:pPr>
            <w:r>
              <w:t>________________________________________________</w:t>
            </w:r>
          </w:p>
        </w:tc>
        <w:tc>
          <w:tcPr>
            <w:tcW w:w="1251" w:type="dxa"/>
            <w:gridSpan w:val="8"/>
            <w:vAlign w:val="bottom"/>
          </w:tcPr>
          <w:p w14:paraId="270FA981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159" w:type="dxa"/>
            <w:gridSpan w:val="10"/>
            <w:vAlign w:val="bottom"/>
          </w:tcPr>
          <w:p w14:paraId="1EE68133" w14:textId="77777777" w:rsidR="000D2539" w:rsidRPr="009C220D" w:rsidRDefault="00E73D55" w:rsidP="0014663E">
            <w:pPr>
              <w:pStyle w:val="FieldText"/>
            </w:pPr>
            <w:r>
              <w:t>_________________________</w:t>
            </w:r>
          </w:p>
        </w:tc>
      </w:tr>
      <w:tr w:rsidR="008F5BCD" w:rsidRPr="00613129" w14:paraId="7BE63A73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25463E36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14:paraId="12CD5C09" w14:textId="77777777" w:rsidR="008F5BCD" w:rsidRPr="009C220D" w:rsidRDefault="00E73D55" w:rsidP="0014663E">
            <w:pPr>
              <w:pStyle w:val="FieldText"/>
            </w:pPr>
            <w:r>
              <w:t>__________________________</w:t>
            </w:r>
          </w:p>
        </w:tc>
        <w:tc>
          <w:tcPr>
            <w:tcW w:w="1800" w:type="dxa"/>
            <w:gridSpan w:val="8"/>
            <w:vAlign w:val="bottom"/>
          </w:tcPr>
          <w:p w14:paraId="6B508482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14:paraId="0AF854C2" w14:textId="77777777" w:rsidR="008F5BCD" w:rsidRPr="009C220D" w:rsidRDefault="008F5BCD" w:rsidP="00E73D55">
            <w:pPr>
              <w:pStyle w:val="FieldText"/>
            </w:pPr>
            <w:r w:rsidRPr="009C220D">
              <w:t>$</w:t>
            </w:r>
            <w:r w:rsidR="00E73D55">
              <w:t>____________</w:t>
            </w:r>
          </w:p>
        </w:tc>
        <w:tc>
          <w:tcPr>
            <w:tcW w:w="1620" w:type="dxa"/>
            <w:gridSpan w:val="8"/>
            <w:vAlign w:val="bottom"/>
          </w:tcPr>
          <w:p w14:paraId="73D84EBF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719" w:type="dxa"/>
            <w:gridSpan w:val="3"/>
            <w:vAlign w:val="bottom"/>
          </w:tcPr>
          <w:p w14:paraId="4C51DF09" w14:textId="77777777" w:rsidR="008F5BCD" w:rsidRPr="009C220D" w:rsidRDefault="008F5BCD" w:rsidP="00E73D55">
            <w:pPr>
              <w:pStyle w:val="FieldText"/>
            </w:pPr>
            <w:r w:rsidRPr="009C220D">
              <w:t>$</w:t>
            </w:r>
            <w:r w:rsidR="00E73D55">
              <w:t>___________</w:t>
            </w:r>
          </w:p>
        </w:tc>
      </w:tr>
      <w:tr w:rsidR="000D2539" w:rsidRPr="00613129" w14:paraId="445055E8" w14:textId="77777777" w:rsidTr="00455AA7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14:paraId="4A5D5A58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270" w:type="dxa"/>
            <w:gridSpan w:val="37"/>
            <w:vAlign w:val="bottom"/>
          </w:tcPr>
          <w:p w14:paraId="7A5FB283" w14:textId="77777777" w:rsidR="000D2539" w:rsidRPr="009C220D" w:rsidRDefault="00E73D55" w:rsidP="0014663E">
            <w:pPr>
              <w:pStyle w:val="FieldText"/>
            </w:pPr>
            <w:r>
              <w:t>____________________________________________________________________________________</w:t>
            </w:r>
          </w:p>
        </w:tc>
      </w:tr>
      <w:tr w:rsidR="000D2539" w:rsidRPr="00613129" w14:paraId="3CFA8AE1" w14:textId="77777777" w:rsidTr="00455AA7">
        <w:trPr>
          <w:trHeight w:val="432"/>
          <w:jc w:val="center"/>
        </w:trPr>
        <w:tc>
          <w:tcPr>
            <w:tcW w:w="855" w:type="dxa"/>
            <w:vAlign w:val="bottom"/>
          </w:tcPr>
          <w:p w14:paraId="58FC8AF5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14:paraId="6B6BC57F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4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40" w:type="dxa"/>
            <w:gridSpan w:val="2"/>
            <w:vAlign w:val="bottom"/>
          </w:tcPr>
          <w:p w14:paraId="208499F1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14:paraId="1A126F5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71" w:type="dxa"/>
            <w:gridSpan w:val="9"/>
            <w:vAlign w:val="bottom"/>
          </w:tcPr>
          <w:p w14:paraId="50455C2D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950" w:type="dxa"/>
            <w:gridSpan w:val="20"/>
            <w:vAlign w:val="bottom"/>
          </w:tcPr>
          <w:p w14:paraId="0FEE1DD1" w14:textId="77777777" w:rsidR="000D2539" w:rsidRPr="009C220D" w:rsidRDefault="00E73D55" w:rsidP="0014663E">
            <w:pPr>
              <w:pStyle w:val="FieldText"/>
            </w:pPr>
            <w:r>
              <w:t>___________________________________________</w:t>
            </w:r>
          </w:p>
        </w:tc>
      </w:tr>
      <w:tr w:rsidR="000D2539" w:rsidRPr="00613129" w14:paraId="170EE579" w14:textId="77777777" w:rsidTr="00455AA7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14:paraId="72AEBD2A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349BF5E3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5E34C215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14:paraId="29067772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782125C1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050" w:type="dxa"/>
            <w:gridSpan w:val="13"/>
            <w:vAlign w:val="bottom"/>
          </w:tcPr>
          <w:p w14:paraId="2AB2590C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62862C5A" w14:textId="77777777" w:rsidTr="00455AA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31860AB4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14:paraId="7E557A9F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14:paraId="304E20CC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vAlign w:val="bottom"/>
          </w:tcPr>
          <w:p w14:paraId="404CEF53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1A6DA1E4" w14:textId="77777777" w:rsidTr="00455AA7">
        <w:trPr>
          <w:trHeight w:hRule="exact" w:val="288"/>
          <w:jc w:val="center"/>
        </w:trPr>
        <w:tc>
          <w:tcPr>
            <w:tcW w:w="10881" w:type="dxa"/>
            <w:gridSpan w:val="43"/>
            <w:shd w:val="clear" w:color="auto" w:fill="000000"/>
            <w:vAlign w:val="center"/>
          </w:tcPr>
          <w:p w14:paraId="5060536F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4308A2B6" w14:textId="77777777" w:rsidTr="00455AA7">
        <w:trPr>
          <w:trHeight w:val="144"/>
          <w:jc w:val="center"/>
        </w:trPr>
        <w:tc>
          <w:tcPr>
            <w:tcW w:w="10881" w:type="dxa"/>
            <w:gridSpan w:val="43"/>
            <w:vAlign w:val="bottom"/>
          </w:tcPr>
          <w:p w14:paraId="7AE87620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1A70697B" w14:textId="77777777" w:rsidTr="00455AA7">
        <w:trPr>
          <w:trHeight w:val="432"/>
          <w:jc w:val="center"/>
        </w:trPr>
        <w:tc>
          <w:tcPr>
            <w:tcW w:w="10881" w:type="dxa"/>
            <w:gridSpan w:val="43"/>
            <w:vAlign w:val="bottom"/>
          </w:tcPr>
          <w:p w14:paraId="3D56E7F9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4A0E1CB7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12032BF6" w14:textId="77777777" w:rsidTr="00455AA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658B54B8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0"/>
            <w:tcBorders>
              <w:bottom w:val="single" w:sz="4" w:space="0" w:color="auto"/>
            </w:tcBorders>
            <w:vAlign w:val="bottom"/>
          </w:tcPr>
          <w:p w14:paraId="2D3E0A2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40188F47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439" w:type="dxa"/>
            <w:gridSpan w:val="7"/>
            <w:tcBorders>
              <w:bottom w:val="single" w:sz="4" w:space="0" w:color="auto"/>
            </w:tcBorders>
            <w:vAlign w:val="bottom"/>
          </w:tcPr>
          <w:p w14:paraId="093D5C1B" w14:textId="77777777" w:rsidR="000D2539" w:rsidRPr="005114CE" w:rsidRDefault="000D2539" w:rsidP="00682C69">
            <w:pPr>
              <w:pStyle w:val="FieldText"/>
            </w:pPr>
          </w:p>
        </w:tc>
      </w:tr>
    </w:tbl>
    <w:p w14:paraId="1EBA4008" w14:textId="77777777" w:rsidR="005F6E87" w:rsidRPr="004E34C6" w:rsidRDefault="0086285E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3A997" wp14:editId="31FDDF79">
                <wp:simplePos x="0" y="0"/>
                <wp:positionH relativeFrom="column">
                  <wp:posOffset>-751840</wp:posOffset>
                </wp:positionH>
                <wp:positionV relativeFrom="paragraph">
                  <wp:posOffset>428625</wp:posOffset>
                </wp:positionV>
                <wp:extent cx="7070090" cy="1457325"/>
                <wp:effectExtent l="10160" t="12700" r="6350" b="63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1A07" w14:textId="77777777" w:rsidR="00DD5FE5" w:rsidRPr="00DD5FE5" w:rsidRDefault="00DD5FE5">
                            <w:r w:rsidRPr="00DD5FE5">
                              <w:t>Office use only: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</w:p>
                          <w:p w14:paraId="39504008" w14:textId="77777777" w:rsidR="00DD5FE5" w:rsidRPr="00DD5FE5" w:rsidRDefault="00DD5FE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6B5434E" w14:textId="77777777" w:rsidR="00DD5FE5" w:rsidRDefault="00DD5FE5">
                            <w:r w:rsidRPr="00DD5FE5">
                              <w:t>1</w:t>
                            </w:r>
                            <w:r w:rsidRPr="00DD5FE5">
                              <w:rPr>
                                <w:vertAlign w:val="superscript"/>
                              </w:rPr>
                              <w:t>st</w:t>
                            </w:r>
                            <w:r w:rsidRPr="00DD5FE5">
                              <w:t xml:space="preserve"> interview by: ___________________</w:t>
                            </w:r>
                            <w:r w:rsidRPr="00DD5FE5">
                              <w:tab/>
                              <w:t>2</w:t>
                            </w:r>
                            <w:r w:rsidRPr="00DD5FE5">
                              <w:rPr>
                                <w:vertAlign w:val="superscript"/>
                              </w:rPr>
                              <w:t>nd</w:t>
                            </w:r>
                            <w:r w:rsidRPr="00DD5FE5">
                              <w:t xml:space="preserve"> interview by: __________________</w:t>
                            </w:r>
                            <w:r w:rsidRPr="00DD5FE5">
                              <w:tab/>
                              <w:t>3</w:t>
                            </w:r>
                            <w:r w:rsidRPr="00DD5FE5">
                              <w:rPr>
                                <w:vertAlign w:val="superscript"/>
                              </w:rPr>
                              <w:t>rd</w:t>
                            </w:r>
                            <w:r w:rsidRPr="00DD5FE5">
                              <w:t xml:space="preserve"> interview by: ___________________</w:t>
                            </w:r>
                          </w:p>
                          <w:p w14:paraId="02E3DD5C" w14:textId="77777777" w:rsidR="00B64A3E" w:rsidRPr="00DD5FE5" w:rsidRDefault="00B64A3E"/>
                          <w:p w14:paraId="7AAFB39D" w14:textId="77777777" w:rsidR="00DD5FE5" w:rsidRDefault="00DD5FE5">
                            <w:r w:rsidRPr="00DD5FE5">
                              <w:t>Date: _______________________</w:t>
                            </w:r>
                            <w:r w:rsidRPr="00DD5FE5">
                              <w:tab/>
                              <w:t>Date: _________________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  <w:t>Date: _____________________</w:t>
                            </w:r>
                          </w:p>
                          <w:p w14:paraId="418A79C9" w14:textId="77777777" w:rsidR="00B64A3E" w:rsidRPr="00DD5FE5" w:rsidRDefault="00B64A3E"/>
                          <w:p w14:paraId="786EE610" w14:textId="77777777" w:rsidR="00DD5FE5" w:rsidRDefault="00DD5FE5">
                            <w:r w:rsidRPr="00DD5FE5">
                              <w:t>Yes    or    No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  <w:t>Yes    or   NO</w:t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</w:r>
                            <w:r w:rsidRPr="00DD5FE5">
                              <w:tab/>
                              <w:t>Yes    or   NO</w:t>
                            </w:r>
                          </w:p>
                          <w:p w14:paraId="517CF00B" w14:textId="77777777" w:rsidR="00B64A3E" w:rsidRPr="00DD5FE5" w:rsidRDefault="00B64A3E"/>
                          <w:p w14:paraId="4111B5FB" w14:textId="77777777" w:rsidR="00DD5FE5" w:rsidRPr="00DD5FE5" w:rsidRDefault="00DD5FE5">
                            <w:r w:rsidRPr="00DD5FE5">
                              <w:t>Date Hired: _____________________</w:t>
                            </w:r>
                            <w:r w:rsidRPr="00DD5FE5">
                              <w:tab/>
                              <w:t>Start Date: ____________________</w:t>
                            </w:r>
                            <w:r w:rsidRPr="00DD5FE5">
                              <w:tab/>
                              <w:t>Date No hire/filed: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59.2pt;margin-top:33.75pt;width:556.7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">
                <v:textbox>
                  <w:txbxContent>
                    <w:p w:rsidR="00DD5FE5" w:rsidRPr="00DD5FE5" w:rsidRDefault="00DD5FE5">
                      <w:r w:rsidRPr="00DD5FE5">
                        <w:t>Office use only:</w:t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</w:p>
                    <w:p w:rsidR="00DD5FE5" w:rsidRPr="00DD5FE5" w:rsidRDefault="00DD5FE5">
                      <w:pPr>
                        <w:rPr>
                          <w:sz w:val="8"/>
                        </w:rPr>
                      </w:pPr>
                    </w:p>
                    <w:p w:rsidR="00DD5FE5" w:rsidRDefault="00DD5FE5">
                      <w:r w:rsidRPr="00DD5FE5">
                        <w:t>1</w:t>
                      </w:r>
                      <w:r w:rsidRPr="00DD5FE5">
                        <w:rPr>
                          <w:vertAlign w:val="superscript"/>
                        </w:rPr>
                        <w:t>st</w:t>
                      </w:r>
                      <w:r w:rsidRPr="00DD5FE5">
                        <w:t xml:space="preserve"> interview by: ___________________</w:t>
                      </w:r>
                      <w:r w:rsidRPr="00DD5FE5">
                        <w:tab/>
                        <w:t>2</w:t>
                      </w:r>
                      <w:r w:rsidRPr="00DD5FE5">
                        <w:rPr>
                          <w:vertAlign w:val="superscript"/>
                        </w:rPr>
                        <w:t>nd</w:t>
                      </w:r>
                      <w:r w:rsidRPr="00DD5FE5">
                        <w:t xml:space="preserve"> interview by: __________________</w:t>
                      </w:r>
                      <w:r w:rsidRPr="00DD5FE5">
                        <w:tab/>
                        <w:t>3</w:t>
                      </w:r>
                      <w:r w:rsidRPr="00DD5FE5">
                        <w:rPr>
                          <w:vertAlign w:val="superscript"/>
                        </w:rPr>
                        <w:t>rd</w:t>
                      </w:r>
                      <w:r w:rsidRPr="00DD5FE5">
                        <w:t xml:space="preserve"> interview by: ___________________</w:t>
                      </w:r>
                    </w:p>
                    <w:p w:rsidR="00B64A3E" w:rsidRPr="00DD5FE5" w:rsidRDefault="00B64A3E"/>
                    <w:p w:rsidR="00DD5FE5" w:rsidRDefault="00DD5FE5">
                      <w:r w:rsidRPr="00DD5FE5">
                        <w:t>Date: _______________________</w:t>
                      </w:r>
                      <w:r w:rsidRPr="00DD5FE5">
                        <w:tab/>
                        <w:t>Date: _________________</w:t>
                      </w:r>
                      <w:r w:rsidRPr="00DD5FE5">
                        <w:tab/>
                      </w:r>
                      <w:r w:rsidRPr="00DD5FE5">
                        <w:tab/>
                        <w:t>Date: _____________________</w:t>
                      </w:r>
                    </w:p>
                    <w:p w:rsidR="00B64A3E" w:rsidRPr="00DD5FE5" w:rsidRDefault="00B64A3E"/>
                    <w:p w:rsidR="00DD5FE5" w:rsidRDefault="00DD5FE5">
                      <w:r w:rsidRPr="00DD5FE5">
                        <w:t>Yes    or    No</w:t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  <w:t>Yes    or   NO</w:t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</w:r>
                      <w:r w:rsidRPr="00DD5FE5">
                        <w:tab/>
                        <w:t>Yes    or   NO</w:t>
                      </w:r>
                    </w:p>
                    <w:p w:rsidR="00B64A3E" w:rsidRPr="00DD5FE5" w:rsidRDefault="00B64A3E"/>
                    <w:p w:rsidR="00DD5FE5" w:rsidRPr="00DD5FE5" w:rsidRDefault="00DD5FE5">
                      <w:r w:rsidRPr="00DD5FE5">
                        <w:t>Date Hired: _____________________</w:t>
                      </w:r>
                      <w:r w:rsidRPr="00DD5FE5">
                        <w:tab/>
                        <w:t>Start Date: ____________________</w:t>
                      </w:r>
                      <w:r w:rsidRPr="00DD5FE5">
                        <w:tab/>
                        <w:t>Date No hire/filed: 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6E87" w:rsidRPr="004E34C6" w:rsidSect="00CE7D54">
      <w:headerReference w:type="default" r:id="rId8"/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854D" w14:textId="77777777" w:rsidR="00367A45" w:rsidRDefault="00367A45" w:rsidP="00455AA7">
      <w:r>
        <w:separator/>
      </w:r>
    </w:p>
  </w:endnote>
  <w:endnote w:type="continuationSeparator" w:id="0">
    <w:p w14:paraId="72DB634D" w14:textId="77777777" w:rsidR="00367A45" w:rsidRDefault="00367A45" w:rsidP="0045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C5C7" w14:textId="77777777" w:rsidR="00367A45" w:rsidRDefault="00367A45" w:rsidP="00455AA7">
      <w:r>
        <w:separator/>
      </w:r>
    </w:p>
  </w:footnote>
  <w:footnote w:type="continuationSeparator" w:id="0">
    <w:p w14:paraId="37C2B6B8" w14:textId="77777777" w:rsidR="00367A45" w:rsidRDefault="00367A45" w:rsidP="0045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9EF1" w14:textId="77777777" w:rsidR="00E73D55" w:rsidRDefault="00E73D55" w:rsidP="00E73D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3232367">
    <w:abstractNumId w:val="9"/>
  </w:num>
  <w:num w:numId="2" w16cid:durableId="629479288">
    <w:abstractNumId w:val="7"/>
  </w:num>
  <w:num w:numId="3" w16cid:durableId="1870024181">
    <w:abstractNumId w:val="6"/>
  </w:num>
  <w:num w:numId="4" w16cid:durableId="773790458">
    <w:abstractNumId w:val="5"/>
  </w:num>
  <w:num w:numId="5" w16cid:durableId="337734128">
    <w:abstractNumId w:val="4"/>
  </w:num>
  <w:num w:numId="6" w16cid:durableId="1531382394">
    <w:abstractNumId w:val="8"/>
  </w:num>
  <w:num w:numId="7" w16cid:durableId="1450079890">
    <w:abstractNumId w:val="3"/>
  </w:num>
  <w:num w:numId="8" w16cid:durableId="1088110638">
    <w:abstractNumId w:val="2"/>
  </w:num>
  <w:num w:numId="9" w16cid:durableId="2076661394">
    <w:abstractNumId w:val="1"/>
  </w:num>
  <w:num w:numId="10" w16cid:durableId="169341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A7"/>
    <w:rsid w:val="000071F7"/>
    <w:rsid w:val="00010B00"/>
    <w:rsid w:val="00013388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384E"/>
    <w:rsid w:val="00335259"/>
    <w:rsid w:val="00367A45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5AA7"/>
    <w:rsid w:val="00461739"/>
    <w:rsid w:val="00466F6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6285E"/>
    <w:rsid w:val="008753A7"/>
    <w:rsid w:val="00885934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16D70"/>
    <w:rsid w:val="00B311E1"/>
    <w:rsid w:val="00B4735C"/>
    <w:rsid w:val="00B579DF"/>
    <w:rsid w:val="00B64A3E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42F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5FE5"/>
    <w:rsid w:val="00DE1551"/>
    <w:rsid w:val="00DE7FB7"/>
    <w:rsid w:val="00E106E2"/>
    <w:rsid w:val="00E20DDA"/>
    <w:rsid w:val="00E31EBF"/>
    <w:rsid w:val="00E32A8B"/>
    <w:rsid w:val="00E36054"/>
    <w:rsid w:val="00E37E7B"/>
    <w:rsid w:val="00E46E04"/>
    <w:rsid w:val="00E73D55"/>
    <w:rsid w:val="00E87396"/>
    <w:rsid w:val="00E96F6F"/>
    <w:rsid w:val="00EB478A"/>
    <w:rsid w:val="00EC42A3"/>
    <w:rsid w:val="00F83033"/>
    <w:rsid w:val="00F966AA"/>
    <w:rsid w:val="00FB538F"/>
    <w:rsid w:val="00FC3071"/>
    <w:rsid w:val="00FD53F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180C2"/>
  <w15:docId w15:val="{19599FB4-15B6-43EA-92B1-185384D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5AA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5AA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5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AA7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4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C:\Users\mcleod4\AppData\Roaming\Microsoft\Templates\Employment application.dot</Template>
  <TotalTime>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McLeod</dc:creator>
  <cp:lastModifiedBy>Jennifer McLeod</cp:lastModifiedBy>
  <cp:revision>2</cp:revision>
  <cp:lastPrinted>2015-05-07T17:00:00Z</cp:lastPrinted>
  <dcterms:created xsi:type="dcterms:W3CDTF">2024-07-09T16:43:00Z</dcterms:created>
  <dcterms:modified xsi:type="dcterms:W3CDTF">2024-07-09T16:43:00Z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